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31D59B54" w14:textId="77777777" w:rsidTr="00A6783B">
        <w:trPr>
          <w:trHeight w:val="270"/>
          <w:jc w:val="center"/>
        </w:trPr>
        <w:tc>
          <w:tcPr>
            <w:tcW w:w="10800" w:type="dxa"/>
          </w:tcPr>
          <w:p w14:paraId="797EEFAE" w14:textId="67AEC183" w:rsidR="00831721" w:rsidRDefault="00831721" w:rsidP="00831721">
            <w:pPr>
              <w:spacing w:before="120" w:after="0"/>
            </w:pPr>
            <w:r w:rsidRPr="0041428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FDCFF2A" wp14:editId="358DE139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-457200</wp:posOffset>
                      </wp:positionV>
                      <wp:extent cx="8247888" cy="3026664"/>
                      <wp:effectExtent l="0" t="0" r="1270" b="2540"/>
                      <wp:wrapNone/>
                      <wp:docPr id="19" name="Graphic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47888" cy="3026664"/>
                                <a:chOff x="-7144" y="-7144"/>
                                <a:chExt cx="6005513" cy="1924050"/>
                              </a:xfrm>
                            </wpg:grpSpPr>
                            <wps:wsp>
                              <wps:cNvPr id="20" name="Freeform: Shape 20"/>
                              <wps:cNvSpPr/>
                              <wps:spPr>
                                <a:xfrm>
                                  <a:off x="2121694" y="-7144"/>
                                  <a:ext cx="3876675" cy="1762125"/>
                                </a:xfrm>
                                <a:custGeom>
                                  <a:avLst/>
                                  <a:gdLst>
                                    <a:gd name="connsiteX0" fmla="*/ 3869531 w 3876675"/>
                                    <a:gd name="connsiteY0" fmla="*/ 1359694 h 1762125"/>
                                    <a:gd name="connsiteX1" fmla="*/ 2359819 w 3876675"/>
                                    <a:gd name="connsiteY1" fmla="*/ 1744504 h 1762125"/>
                                    <a:gd name="connsiteX2" fmla="*/ 7144 w 3876675"/>
                                    <a:gd name="connsiteY2" fmla="*/ 1287304 h 1762125"/>
                                    <a:gd name="connsiteX3" fmla="*/ 7144 w 3876675"/>
                                    <a:gd name="connsiteY3" fmla="*/ 7144 h 1762125"/>
                                    <a:gd name="connsiteX4" fmla="*/ 3869531 w 3876675"/>
                                    <a:gd name="connsiteY4" fmla="*/ 7144 h 1762125"/>
                                    <a:gd name="connsiteX5" fmla="*/ 3869531 w 3876675"/>
                                    <a:gd name="connsiteY5" fmla="*/ 1359694 h 1762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3876675" h="1762125">
                                      <a:moveTo>
                                        <a:pt x="3869531" y="1359694"/>
                                      </a:moveTo>
                                      <a:cubicBezTo>
                                        <a:pt x="3869531" y="1359694"/>
                                        <a:pt x="3379946" y="1834039"/>
                                        <a:pt x="2359819" y="1744504"/>
                                      </a:cubicBezTo>
                                      <a:cubicBezTo>
                                        <a:pt x="1339691" y="1654969"/>
                                        <a:pt x="936784" y="1180624"/>
                                        <a:pt x="7144" y="1287304"/>
                                      </a:cubicBezTo>
                                      <a:lnTo>
                                        <a:pt x="7144" y="7144"/>
                                      </a:lnTo>
                                      <a:lnTo>
                                        <a:pt x="3869531" y="7144"/>
                                      </a:lnTo>
                                      <a:lnTo>
                                        <a:pt x="3869531" y="1359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Freeform: Shape 22"/>
                              <wps:cNvSpPr/>
                              <wps:spPr>
                                <a:xfrm>
                                  <a:off x="-7144" y="-7144"/>
                                  <a:ext cx="6000750" cy="1924050"/>
                                </a:xfrm>
                                <a:custGeom>
                                  <a:avLst/>
                                  <a:gdLst>
                                    <a:gd name="connsiteX0" fmla="*/ 7144 w 6000750"/>
                                    <a:gd name="connsiteY0" fmla="*/ 1699736 h 1924050"/>
                                    <a:gd name="connsiteX1" fmla="*/ 2934176 w 6000750"/>
                                    <a:gd name="connsiteY1" fmla="*/ 1484471 h 1924050"/>
                                    <a:gd name="connsiteX2" fmla="*/ 5998369 w 6000750"/>
                                    <a:gd name="connsiteY2" fmla="*/ 893921 h 1924050"/>
                                    <a:gd name="connsiteX3" fmla="*/ 5998369 w 6000750"/>
                                    <a:gd name="connsiteY3" fmla="*/ 7144 h 1924050"/>
                                    <a:gd name="connsiteX4" fmla="*/ 7144 w 6000750"/>
                                    <a:gd name="connsiteY4" fmla="*/ 7144 h 1924050"/>
                                    <a:gd name="connsiteX5" fmla="*/ 7144 w 6000750"/>
                                    <a:gd name="connsiteY5" fmla="*/ 1699736 h 19240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6000750" h="1924050">
                                      <a:moveTo>
                                        <a:pt x="7144" y="1699736"/>
                                      </a:moveTo>
                                      <a:cubicBezTo>
                                        <a:pt x="7144" y="1699736"/>
                                        <a:pt x="1410176" y="2317909"/>
                                        <a:pt x="2934176" y="1484471"/>
                                      </a:cubicBezTo>
                                      <a:cubicBezTo>
                                        <a:pt x="4459129" y="651986"/>
                                        <a:pt x="5998369" y="893921"/>
                                        <a:pt x="5998369" y="893921"/>
                                      </a:cubicBezTo>
                                      <a:lnTo>
                                        <a:pt x="5998369" y="7144"/>
                                      </a:lnTo>
                                      <a:lnTo>
                                        <a:pt x="7144" y="7144"/>
                                      </a:lnTo>
                                      <a:lnTo>
                                        <a:pt x="7144" y="16997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Freeform: Shape 23"/>
                              <wps:cNvSpPr/>
                              <wps:spPr>
                                <a:xfrm>
                                  <a:off x="-7144" y="-7144"/>
                                  <a:ext cx="6000750" cy="904875"/>
                                </a:xfrm>
                                <a:custGeom>
                                  <a:avLst/>
                                  <a:gdLst>
                                    <a:gd name="connsiteX0" fmla="*/ 7144 w 6000750"/>
                                    <a:gd name="connsiteY0" fmla="*/ 7144 h 904875"/>
                                    <a:gd name="connsiteX1" fmla="*/ 7144 w 6000750"/>
                                    <a:gd name="connsiteY1" fmla="*/ 613886 h 904875"/>
                                    <a:gd name="connsiteX2" fmla="*/ 3546634 w 6000750"/>
                                    <a:gd name="connsiteY2" fmla="*/ 574834 h 904875"/>
                                    <a:gd name="connsiteX3" fmla="*/ 5998369 w 6000750"/>
                                    <a:gd name="connsiteY3" fmla="*/ 893921 h 904875"/>
                                    <a:gd name="connsiteX4" fmla="*/ 5998369 w 6000750"/>
                                    <a:gd name="connsiteY4" fmla="*/ 7144 h 904875"/>
                                    <a:gd name="connsiteX5" fmla="*/ 7144 w 6000750"/>
                                    <a:gd name="connsiteY5" fmla="*/ 7144 h 9048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6000750" h="904875">
                                      <a:moveTo>
                                        <a:pt x="7144" y="7144"/>
                                      </a:moveTo>
                                      <a:lnTo>
                                        <a:pt x="7144" y="613886"/>
                                      </a:lnTo>
                                      <a:cubicBezTo>
                                        <a:pt x="647224" y="1034891"/>
                                        <a:pt x="2136934" y="964406"/>
                                        <a:pt x="3546634" y="574834"/>
                                      </a:cubicBezTo>
                                      <a:cubicBezTo>
                                        <a:pt x="4882039" y="205264"/>
                                        <a:pt x="5998369" y="893921"/>
                                        <a:pt x="5998369" y="893921"/>
                                      </a:cubicBezTo>
                                      <a:lnTo>
                                        <a:pt x="5998369" y="7144"/>
                                      </a:lnTo>
                                      <a:lnTo>
                                        <a:pt x="7144" y="7144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flip="none" rotWithShape="1">
                                  <a:gsLst>
                                    <a:gs pos="0">
                                      <a:schemeClr val="accent1"/>
                                    </a:gs>
                                    <a:gs pos="100000"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reeform: Shape 24"/>
                              <wps:cNvSpPr/>
                              <wps:spPr>
                                <a:xfrm>
                                  <a:off x="3176111" y="924401"/>
                                  <a:ext cx="2819400" cy="828675"/>
                                </a:xfrm>
                                <a:custGeom>
                                  <a:avLst/>
                                  <a:gdLst>
                                    <a:gd name="connsiteX0" fmla="*/ 7144 w 2819400"/>
                                    <a:gd name="connsiteY0" fmla="*/ 481489 h 828675"/>
                                    <a:gd name="connsiteX1" fmla="*/ 1305401 w 2819400"/>
                                    <a:gd name="connsiteY1" fmla="*/ 812959 h 828675"/>
                                    <a:gd name="connsiteX2" fmla="*/ 2815114 w 2819400"/>
                                    <a:gd name="connsiteY2" fmla="*/ 428149 h 828675"/>
                                    <a:gd name="connsiteX3" fmla="*/ 2815114 w 2819400"/>
                                    <a:gd name="connsiteY3" fmla="*/ 7144 h 828675"/>
                                    <a:gd name="connsiteX4" fmla="*/ 7144 w 2819400"/>
                                    <a:gd name="connsiteY4" fmla="*/ 481489 h 8286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819400" h="828675">
                                      <a:moveTo>
                                        <a:pt x="7144" y="481489"/>
                                      </a:moveTo>
                                      <a:cubicBezTo>
                                        <a:pt x="380524" y="602456"/>
                                        <a:pt x="751999" y="764381"/>
                                        <a:pt x="1305401" y="812959"/>
                                      </a:cubicBezTo>
                                      <a:cubicBezTo>
                                        <a:pt x="2325529" y="902494"/>
                                        <a:pt x="2815114" y="428149"/>
                                        <a:pt x="2815114" y="428149"/>
                                      </a:cubicBezTo>
                                      <a:lnTo>
                                        <a:pt x="2815114" y="7144"/>
                                      </a:lnTo>
                                      <a:cubicBezTo>
                                        <a:pt x="2332196" y="236696"/>
                                        <a:pt x="1376839" y="568166"/>
                                        <a:pt x="7144" y="48148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0">
                                      <a:schemeClr val="accent2"/>
                                    </a:gs>
                                    <a:gs pos="100000">
                                      <a:schemeClr val="accent2">
                                        <a:lumMod val="75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7563E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63a537 [3205]" stroked="f">
                        <v:stroke joinstyle="miter"/>
                        <v:path arrowok="t" o:connecttype="custom" o:connectlocs="3869531,1359694;2359819,1744504;7144,1287304;7144,7144;3869531,7144;3869531,1359694" o:connectangles="0,0,0,0,0,0"/>
                      </v:shape>
      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99cb38 [3204]" stroked="f">
                        <v:stroke joinstyle="miter"/>
                        <v:path arrowok="t" o:connecttype="custom" o:connectlocs="7144,1699736;2934176,1484471;5998369,893921;5998369,7144;7144,7144;7144,1699736" o:connectangles="0,0,0,0,0,0"/>
                      </v:shape>
      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99cb38 [3204]" stroked="f">
                        <v:fill color2="#c1df87 [1940]" rotate="t" angle="90" focus="100%" type="gradient"/>
                        <v:stroke joinstyle="miter"/>
                        <v:path arrowok="t" o:connecttype="custom" o:connectlocs="7144,7144;7144,613886;3546634,574834;5998369,893921;5998369,7144;7144,7144" o:connectangles="0,0,0,0,0,0"/>
                      </v:shape>
      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63a537 [3205]" stroked="f">
                        <v:fill color2="#4a7b29 [2405]" angle="90" focus="100%" type="gradient"/>
                        <v:stroke joinstyle="miter"/>
                        <v:path arrowok="t" o:connecttype="custom" o:connectlocs="7144,481489;1305401,812959;2815114,428149;2815114,7144;7144,481489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2A3490BF" w14:textId="0735F980" w:rsidR="00A66B18" w:rsidRDefault="00A66B18" w:rsidP="00A66B18">
            <w:pPr>
              <w:pStyle w:val="ContactInfo"/>
              <w:rPr>
                <w:color w:val="000000" w:themeColor="text1"/>
              </w:rPr>
            </w:pPr>
          </w:p>
          <w:p w14:paraId="15BDEA63" w14:textId="3CB14C1D" w:rsidR="00DE47B6" w:rsidRPr="005E5539" w:rsidRDefault="00DE47B6" w:rsidP="00A66B18">
            <w:pPr>
              <w:pStyle w:val="ContactInfo"/>
              <w:rPr>
                <w:b/>
                <w:bCs/>
                <w:color w:val="000000" w:themeColor="text1"/>
              </w:rPr>
            </w:pPr>
          </w:p>
        </w:tc>
      </w:tr>
      <w:tr w:rsidR="00615018" w:rsidRPr="0041428F" w14:paraId="75DD972C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3EF270C9" w14:textId="2B1658E9" w:rsidR="003E24DF" w:rsidRPr="00E456C6" w:rsidRDefault="003E24DF" w:rsidP="00E456C6">
            <w:pPr>
              <w:pStyle w:val="ContactInfo"/>
              <w:ind w:left="0"/>
            </w:pPr>
          </w:p>
        </w:tc>
      </w:tr>
    </w:tbl>
    <w:p w14:paraId="50FD701D" w14:textId="79B48824" w:rsidR="00A66B18" w:rsidRPr="005B55A5" w:rsidRDefault="005B55A5" w:rsidP="005B55A5">
      <w:pPr>
        <w:pStyle w:val="Logo"/>
        <w:ind w:left="0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7B621" wp14:editId="64014027">
                <wp:simplePos x="0" y="0"/>
                <wp:positionH relativeFrom="column">
                  <wp:posOffset>1343025</wp:posOffset>
                </wp:positionH>
                <wp:positionV relativeFrom="paragraph">
                  <wp:posOffset>4445</wp:posOffset>
                </wp:positionV>
                <wp:extent cx="44672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BCEBF2" w14:textId="37DF3480" w:rsidR="005B55A5" w:rsidRPr="005B55A5" w:rsidRDefault="005B55A5" w:rsidP="005B55A5">
                            <w:pPr>
                              <w:pStyle w:val="Logo"/>
                              <w:rPr>
                                <w:color w:val="000000" w:themeColor="text1"/>
                                <w:spacing w:val="0"/>
                                <w:sz w:val="170"/>
                                <w:szCs w:val="17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55A5">
                              <w:rPr>
                                <w:color w:val="000000" w:themeColor="text1"/>
                                <w:spacing w:val="0"/>
                                <w:sz w:val="170"/>
                                <w:szCs w:val="17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Pay at this </w:t>
                            </w:r>
                            <w:r w:rsidR="00951CAC">
                              <w:rPr>
                                <w:color w:val="000000" w:themeColor="text1"/>
                                <w:spacing w:val="0"/>
                                <w:sz w:val="170"/>
                                <w:szCs w:val="17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5B55A5">
                              <w:rPr>
                                <w:color w:val="000000" w:themeColor="text1"/>
                                <w:spacing w:val="0"/>
                                <w:sz w:val="170"/>
                                <w:szCs w:val="17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tation Please!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D7B6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5.75pt;margin-top:.35pt;width:351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" filled="f" stroked="f">
                <v:textbox style="mso-fit-shape-to-text:t">
                  <w:txbxContent>
                    <w:p w14:paraId="5BBCEBF2" w14:textId="37DF3480" w:rsidR="005B55A5" w:rsidRPr="005B55A5" w:rsidRDefault="005B55A5" w:rsidP="005B55A5">
                      <w:pPr>
                        <w:pStyle w:val="Logo"/>
                        <w:rPr>
                          <w:color w:val="000000" w:themeColor="text1"/>
                          <w:spacing w:val="0"/>
                          <w:sz w:val="170"/>
                          <w:szCs w:val="17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55A5">
                        <w:rPr>
                          <w:color w:val="000000" w:themeColor="text1"/>
                          <w:spacing w:val="0"/>
                          <w:sz w:val="170"/>
                          <w:szCs w:val="17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Pay at this </w:t>
                      </w:r>
                      <w:r w:rsidR="00951CAC">
                        <w:rPr>
                          <w:color w:val="000000" w:themeColor="text1"/>
                          <w:spacing w:val="0"/>
                          <w:sz w:val="170"/>
                          <w:szCs w:val="17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5B55A5">
                        <w:rPr>
                          <w:color w:val="000000" w:themeColor="text1"/>
                          <w:spacing w:val="0"/>
                          <w:sz w:val="170"/>
                          <w:szCs w:val="17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tation Please!</w:t>
                      </w:r>
                    </w:p>
                  </w:txbxContent>
                </v:textbox>
              </v:shape>
            </w:pict>
          </mc:Fallback>
        </mc:AlternateContent>
      </w:r>
    </w:p>
    <w:p w14:paraId="20D416ED" w14:textId="77777777" w:rsidR="005B55A5" w:rsidRDefault="005B55A5"/>
    <w:p w14:paraId="6A7CC416" w14:textId="2A9AA708" w:rsidR="005B55A5" w:rsidRDefault="005B55A5"/>
    <w:p w14:paraId="4E5F61F1" w14:textId="4FFFB827" w:rsidR="005B55A5" w:rsidRDefault="005B55A5"/>
    <w:p w14:paraId="1337F031" w14:textId="77777777" w:rsidR="005B55A5" w:rsidRPr="005B55A5" w:rsidRDefault="005B55A5" w:rsidP="005B55A5">
      <w:pPr>
        <w:pStyle w:val="Logo"/>
      </w:pPr>
    </w:p>
    <w:sectPr w:rsidR="005B55A5" w:rsidRPr="005B55A5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FA097" w14:textId="77777777" w:rsidR="008E7B00" w:rsidRDefault="008E7B00" w:rsidP="00A66B18">
      <w:pPr>
        <w:spacing w:before="0" w:after="0"/>
      </w:pPr>
      <w:r>
        <w:separator/>
      </w:r>
    </w:p>
  </w:endnote>
  <w:endnote w:type="continuationSeparator" w:id="0">
    <w:p w14:paraId="2CB9E03F" w14:textId="77777777" w:rsidR="008E7B00" w:rsidRDefault="008E7B0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54689" w14:textId="77777777" w:rsidR="008E7B00" w:rsidRDefault="008E7B00" w:rsidP="00A66B18">
      <w:pPr>
        <w:spacing w:before="0" w:after="0"/>
      </w:pPr>
      <w:r>
        <w:separator/>
      </w:r>
    </w:p>
  </w:footnote>
  <w:footnote w:type="continuationSeparator" w:id="0">
    <w:p w14:paraId="52B0B446" w14:textId="77777777" w:rsidR="008E7B00" w:rsidRDefault="008E7B00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E7"/>
    <w:rsid w:val="00083BAA"/>
    <w:rsid w:val="0010680C"/>
    <w:rsid w:val="00152B0B"/>
    <w:rsid w:val="001766D6"/>
    <w:rsid w:val="00192419"/>
    <w:rsid w:val="001C270D"/>
    <w:rsid w:val="001E2320"/>
    <w:rsid w:val="00214E28"/>
    <w:rsid w:val="002C3979"/>
    <w:rsid w:val="00352B81"/>
    <w:rsid w:val="0035460B"/>
    <w:rsid w:val="00394757"/>
    <w:rsid w:val="003A0150"/>
    <w:rsid w:val="003E24DF"/>
    <w:rsid w:val="0041428F"/>
    <w:rsid w:val="004A2B0D"/>
    <w:rsid w:val="005B55A5"/>
    <w:rsid w:val="005C2210"/>
    <w:rsid w:val="005E5539"/>
    <w:rsid w:val="00615018"/>
    <w:rsid w:val="0062123A"/>
    <w:rsid w:val="00646E75"/>
    <w:rsid w:val="006B1DE7"/>
    <w:rsid w:val="006F6F10"/>
    <w:rsid w:val="007643D9"/>
    <w:rsid w:val="00783E79"/>
    <w:rsid w:val="007B5AE8"/>
    <w:rsid w:val="007F5192"/>
    <w:rsid w:val="00831721"/>
    <w:rsid w:val="00862A06"/>
    <w:rsid w:val="008E7B00"/>
    <w:rsid w:val="00946EFB"/>
    <w:rsid w:val="00951CAC"/>
    <w:rsid w:val="0096300B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C2557E"/>
    <w:rsid w:val="00C701F7"/>
    <w:rsid w:val="00C70786"/>
    <w:rsid w:val="00D10958"/>
    <w:rsid w:val="00D66593"/>
    <w:rsid w:val="00D93B1C"/>
    <w:rsid w:val="00DE47B6"/>
    <w:rsid w:val="00DE6DA2"/>
    <w:rsid w:val="00DF2D30"/>
    <w:rsid w:val="00E456C6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78B4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99CB38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99CB38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erW01\AppData\Local\Microsoft\Office\16.0\DTS\en-US%7b2D158BE0-3902-4A2D-8405-CDB41AFEA706%7d\%7b3A73C1AB-3018-4BEF-BB00-E8AD4267674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d62b7dd-4b48-44bd-90e7-e143a22c8ead}" enabled="0" method="" siteId="{cd62b7dd-4b48-44bd-90e7-e143a22c8e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{3A73C1AB-3018-4BEF-BB00-E8AD4267674F}tf56348247_win32</Template>
  <TotalTime>0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2024-03-15T14:34:00Z</dcterms:created>
  <dcterms:modified xsi:type="dcterms:W3CDTF">2024-11-11T21:03:00Z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94f1bad9-8aab-4c84-963d-e6c8a65a58ff</vt:lpwstr>
  </property>
</Properties>
</file>